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CC0" w:rsidRPr="00D759BF" w:rsidRDefault="00D759BF" w:rsidP="00D759BF">
      <w:pPr>
        <w:pStyle w:val="Nagwek"/>
        <w:rPr>
          <w:sz w:val="22"/>
          <w:u w:val="single"/>
        </w:rPr>
      </w:pPr>
      <w:r w:rsidRPr="00D759BF">
        <w:rPr>
          <w:sz w:val="22"/>
          <w:u w:val="single"/>
        </w:rPr>
        <w:t>Dziennik Ustaw                                                                                                                          Poz. 2057</w:t>
      </w:r>
    </w:p>
    <w:p w:rsidR="00D759BF" w:rsidRDefault="00D759BF" w:rsidP="00F56D7C">
      <w:pPr>
        <w:pStyle w:val="Teksttreci20"/>
        <w:shd w:val="clear" w:color="auto" w:fill="auto"/>
        <w:spacing w:after="0"/>
        <w:ind w:left="0"/>
        <w:jc w:val="right"/>
        <w:rPr>
          <w:sz w:val="15"/>
          <w:szCs w:val="15"/>
          <w:lang w:bidi="pl-PL"/>
        </w:rPr>
      </w:pPr>
    </w:p>
    <w:p w:rsidR="00F56D7C" w:rsidRDefault="003F1ECF" w:rsidP="00F56D7C">
      <w:pPr>
        <w:pStyle w:val="Teksttreci20"/>
        <w:shd w:val="clear" w:color="auto" w:fill="auto"/>
        <w:spacing w:after="0"/>
        <w:ind w:left="0"/>
        <w:jc w:val="righ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>Z</w:t>
      </w:r>
      <w:r w:rsidR="00F56D7C">
        <w:rPr>
          <w:sz w:val="15"/>
          <w:szCs w:val="15"/>
          <w:lang w:bidi="pl-PL"/>
        </w:rPr>
        <w:t>a</w:t>
      </w:r>
      <w:r>
        <w:rPr>
          <w:sz w:val="15"/>
          <w:szCs w:val="15"/>
          <w:lang w:bidi="pl-PL"/>
        </w:rPr>
        <w:t>łączniki do rozporządzenia Przewodniczącego Komitetu do spraw</w:t>
      </w:r>
    </w:p>
    <w:p w:rsidR="003F1ECF" w:rsidRDefault="003F1ECF" w:rsidP="00F56D7C">
      <w:pPr>
        <w:pStyle w:val="Teksttreci20"/>
        <w:shd w:val="clear" w:color="auto" w:fill="auto"/>
        <w:spacing w:after="0"/>
        <w:ind w:left="0"/>
        <w:jc w:val="righ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Pożytku Publicznego z dnia </w:t>
      </w:r>
      <w:r w:rsidR="000E3CC0">
        <w:rPr>
          <w:sz w:val="15"/>
          <w:szCs w:val="15"/>
          <w:lang w:bidi="pl-PL"/>
        </w:rPr>
        <w:t>24 października 2018 r. (Dz. U. poz. 2057</w:t>
      </w:r>
      <w:r>
        <w:rPr>
          <w:sz w:val="15"/>
          <w:szCs w:val="15"/>
          <w:lang w:bidi="pl-PL"/>
        </w:rPr>
        <w:t>)</w:t>
      </w:r>
    </w:p>
    <w:p w:rsidR="00F56D7C" w:rsidRDefault="00F56D7C" w:rsidP="00F56D7C">
      <w:pPr>
        <w:pStyle w:val="Teksttreci20"/>
        <w:shd w:val="clear" w:color="auto" w:fill="auto"/>
        <w:spacing w:after="0"/>
        <w:ind w:left="0"/>
        <w:jc w:val="right"/>
        <w:rPr>
          <w:sz w:val="15"/>
          <w:szCs w:val="15"/>
          <w:lang w:bidi="pl-PL"/>
        </w:rPr>
      </w:pP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D759BF" w:rsidRDefault="00D759BF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B47292">
        <w:rPr>
          <w:rFonts w:asciiTheme="minorHAnsi" w:eastAsia="Arial" w:hAnsiTheme="minorHAnsi" w:cstheme="minorHAnsi"/>
          <w:bCs/>
          <w:strike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F56D7C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317A5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8"/>
          <w:szCs w:val="16"/>
        </w:rPr>
      </w:pPr>
      <w:r w:rsidRPr="00F56D7C">
        <w:rPr>
          <w:rFonts w:ascii="Calibri,Bold" w:hAnsi="Calibri,Bold" w:cs="Calibri,Bold"/>
          <w:b/>
          <w:bCs/>
          <w:color w:val="auto"/>
          <w:sz w:val="18"/>
          <w:szCs w:val="16"/>
        </w:rPr>
        <w:t>POUCZENIE co do sposobu wypełniania oferty:</w:t>
      </w:r>
    </w:p>
    <w:p w:rsidR="00F56D7C" w:rsidRPr="00F56D7C" w:rsidRDefault="00F56D7C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8"/>
          <w:szCs w:val="16"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F56D7C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:rsidR="00F56D7C" w:rsidRDefault="00F56D7C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F56D7C" w:rsidRDefault="00F56D7C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</w:p>
    <w:p w:rsidR="004D1CD8" w:rsidRPr="00F56D7C" w:rsidRDefault="004D1CD8" w:rsidP="00F56D7C">
      <w:pPr>
        <w:autoSpaceDE w:val="0"/>
        <w:autoSpaceDN w:val="0"/>
        <w:adjustRightInd w:val="0"/>
        <w:jc w:val="both"/>
        <w:rPr>
          <w:rFonts w:ascii="Calibri" w:hAnsi="Calibri" w:cs="Calibri"/>
          <w:strike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56D7C">
        <w:rPr>
          <w:rFonts w:ascii="Calibri" w:hAnsi="Calibri" w:cs="Calibri"/>
          <w:color w:val="auto"/>
          <w:sz w:val="16"/>
          <w:szCs w:val="16"/>
        </w:rPr>
        <w:t xml:space="preserve">Oferta realizacji zadania publicznego*/Oferta wspólna realizacji zadania publicznego*”, oznacza, że należy skreślić niewłaściwą odpowiedź i pozostawić prawidłową. Przykład: „Oferta realizacji zadnia publicznego* </w:t>
      </w:r>
      <w:r w:rsidR="00F56D7C" w:rsidRPr="00F56D7C">
        <w:rPr>
          <w:rFonts w:ascii="Calibri" w:hAnsi="Calibri" w:cs="Calibri"/>
          <w:strike/>
          <w:color w:val="auto"/>
          <w:sz w:val="16"/>
          <w:szCs w:val="16"/>
        </w:rPr>
        <w:t>/Oferta wspólna realizacji zadania publicznego*”.</w:t>
      </w:r>
    </w:p>
    <w:p w:rsidR="004D1CD8" w:rsidRPr="00F56D7C" w:rsidRDefault="004D1CD8" w:rsidP="004D1CD8">
      <w:pPr>
        <w:jc w:val="center"/>
        <w:rPr>
          <w:rFonts w:asciiTheme="minorHAnsi" w:eastAsia="Arial" w:hAnsiTheme="minorHAnsi" w:cstheme="minorHAnsi"/>
          <w:bCs/>
          <w:strike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F56D7C" w:rsidP="00F56D7C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F56D7C">
              <w:rPr>
                <w:rFonts w:asciiTheme="minorHAnsi" w:eastAsia="Arial" w:hAnsiTheme="minorHAnsi" w:cs="Calibri"/>
                <w:szCs w:val="20"/>
              </w:rPr>
              <w:t>Zarząd Powiatu w Sępólnie</w:t>
            </w: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F56D7C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AC32A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7B60CF" w:rsidRPr="00B47292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AC32AF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BD6E26">
              <w:rPr>
                <w:rFonts w:asciiTheme="minorHAnsi" w:eastAsia="Arial" w:hAnsiTheme="minorHAnsi" w:cs="Calibri"/>
                <w:b/>
                <w:sz w:val="20"/>
                <w:szCs w:val="20"/>
              </w:rPr>
              <w:t>2023</w:t>
            </w:r>
          </w:p>
          <w:p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2080"/>
        <w:gridCol w:w="2239"/>
        <w:gridCol w:w="1847"/>
        <w:gridCol w:w="1144"/>
        <w:gridCol w:w="2817"/>
      </w:tblGrid>
      <w:tr w:rsidR="00416F88" w:rsidRPr="00D97AAD" w:rsidTr="00514C2F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514C2F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1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514C2F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720D38" w:rsidRPr="00052448" w:rsidRDefault="00720D38" w:rsidP="00720D38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20D38" w:rsidRPr="00052448" w:rsidRDefault="00720D38" w:rsidP="00720D38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416F88" w:rsidRPr="00052448" w:rsidRDefault="00BD6E26" w:rsidP="00720D38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052448">
              <w:rPr>
                <w:rFonts w:asciiTheme="minorHAnsi" w:hAnsiTheme="minorHAnsi" w:cs="Calibri"/>
                <w:color w:val="auto"/>
                <w:sz w:val="22"/>
                <w:szCs w:val="22"/>
              </w:rPr>
              <w:t>1.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052448" w:rsidRDefault="00416F88" w:rsidP="00A45AE6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16F88" w:rsidRPr="00052448" w:rsidRDefault="00416F88" w:rsidP="000021BD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052448" w:rsidRDefault="00416F88" w:rsidP="00720D38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53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052448" w:rsidRDefault="00416F88" w:rsidP="00720D38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052448" w:rsidRDefault="00416F88" w:rsidP="00720D38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C32AF" w:rsidRPr="00D97AAD" w:rsidTr="00514C2F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AC32AF" w:rsidRPr="00052448" w:rsidRDefault="00AC32AF" w:rsidP="00720D38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2AF" w:rsidRPr="00052448" w:rsidRDefault="00AC32AF" w:rsidP="00A45AE6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C32AF" w:rsidRPr="00052448" w:rsidRDefault="00AC32AF" w:rsidP="000021BD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32AF" w:rsidRPr="00052448" w:rsidRDefault="00AC32AF" w:rsidP="00720D38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531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32AF" w:rsidRPr="00052448" w:rsidRDefault="00AC32AF" w:rsidP="00720D38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32AF" w:rsidRPr="00052448" w:rsidRDefault="00AC32AF" w:rsidP="00720D38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3A2508" w:rsidRPr="00D97AAD" w:rsidTr="00AC32AF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A45AE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F88" w:rsidRPr="00D97AAD" w:rsidRDefault="00416F88" w:rsidP="00A45AE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A45AE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A45AE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A45AE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A45AE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C32AF" w:rsidRPr="00D97AAD" w:rsidTr="00AC32AF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C32AF" w:rsidRPr="00D97AAD" w:rsidRDefault="00AC32AF" w:rsidP="00A45AE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2AF" w:rsidRPr="00D97AAD" w:rsidRDefault="00AC32AF" w:rsidP="00A45AE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C32AF" w:rsidRPr="00D97AAD" w:rsidRDefault="00AC32AF" w:rsidP="00A45AE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32AF" w:rsidRPr="00D97AAD" w:rsidRDefault="00AC32AF" w:rsidP="00A45AE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32AF" w:rsidRPr="00D97AAD" w:rsidRDefault="00AC32AF" w:rsidP="00A45AE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32AF" w:rsidRPr="00D97AAD" w:rsidRDefault="00AC32AF" w:rsidP="00A45AE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C32AF" w:rsidRPr="00D97AAD" w:rsidTr="00AC32AF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C32AF" w:rsidRPr="00D97AAD" w:rsidRDefault="00AC32AF" w:rsidP="00AC32A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2AF" w:rsidRPr="00D97AAD" w:rsidRDefault="00AC32AF" w:rsidP="00A45AE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C32AF" w:rsidRPr="00D97AAD" w:rsidRDefault="00AC32AF" w:rsidP="00A45AE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32AF" w:rsidRPr="00D97AAD" w:rsidRDefault="00AC32AF" w:rsidP="00A45AE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32AF" w:rsidRPr="00D97AAD" w:rsidRDefault="00AC32AF" w:rsidP="00A45AE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32AF" w:rsidRPr="00D97AAD" w:rsidRDefault="00AC32AF" w:rsidP="00A45AE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C32AF" w:rsidRPr="00D97AAD" w:rsidTr="00514C2F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C32AF" w:rsidRPr="00D97AAD" w:rsidRDefault="00AC32AF" w:rsidP="00A45AE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AF" w:rsidRPr="00D97AAD" w:rsidRDefault="00AC32AF" w:rsidP="00A45AE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32AF" w:rsidRPr="00D97AAD" w:rsidRDefault="00AC32AF" w:rsidP="00A45AE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32AF" w:rsidRPr="00D97AAD" w:rsidRDefault="00AC32AF" w:rsidP="00A45AE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32AF" w:rsidRPr="00D97AAD" w:rsidRDefault="00AC32AF" w:rsidP="00A45AE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32AF" w:rsidRPr="00D97AAD" w:rsidRDefault="00AC32AF" w:rsidP="00A45AE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5"/>
        <w:gridCol w:w="2768"/>
        <w:gridCol w:w="3872"/>
      </w:tblGrid>
      <w:tr w:rsidR="00E07C9D" w:rsidRPr="00D97AAD" w:rsidTr="008520D9">
        <w:tc>
          <w:tcPr>
            <w:tcW w:w="5000" w:type="pct"/>
            <w:gridSpan w:val="3"/>
            <w:shd w:val="clear" w:color="auto" w:fill="DDD9C3"/>
          </w:tcPr>
          <w:p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1469D1" w:rsidRDefault="00862C1F" w:rsidP="00E07C9D">
            <w:pPr>
              <w:ind w:right="567"/>
              <w:rPr>
                <w:i/>
                <w:sz w:val="20"/>
              </w:rPr>
            </w:pPr>
            <w:r>
              <w:rPr>
                <w:i/>
                <w:sz w:val="20"/>
              </w:rPr>
              <w:t>n</w:t>
            </w:r>
            <w:r w:rsidR="00E07C9D" w:rsidRPr="001469D1">
              <w:rPr>
                <w:i/>
                <w:sz w:val="20"/>
              </w:rPr>
              <w:t>ależy opisać:</w:t>
            </w:r>
          </w:p>
          <w:p w:rsidR="00DB4E86" w:rsidRPr="00862C1F" w:rsidRDefault="00E07C9D" w:rsidP="00862C1F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rPr>
                <w:sz w:val="20"/>
              </w:rPr>
            </w:pPr>
            <w:r w:rsidRPr="00862C1F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jaka zmiana społeczna zostanie osiągnięta poprzez realizację zadania?</w:t>
            </w:r>
          </w:p>
          <w:p w:rsidR="00E07C9D" w:rsidRPr="00DB4E86" w:rsidRDefault="00E07C9D" w:rsidP="00862C1F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37"/>
              <w:rPr>
                <w:sz w:val="20"/>
              </w:rPr>
            </w:pPr>
            <w:r w:rsidRPr="00DB4E86"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:rsidTr="008520D9">
        <w:tc>
          <w:tcPr>
            <w:tcW w:w="5000" w:type="pct"/>
            <w:gridSpan w:val="3"/>
            <w:shd w:val="clear" w:color="auto" w:fill="FFFFFF" w:themeFill="background1"/>
          </w:tcPr>
          <w:p w:rsidR="00E07C9D" w:rsidRDefault="00E07C9D" w:rsidP="008520D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8520D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8520D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8520D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8520D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8520D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8520D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8520D9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E07C9D" w:rsidRPr="00D97AAD" w:rsidRDefault="00C663F4" w:rsidP="008520D9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8520D9">
        <w:tc>
          <w:tcPr>
            <w:tcW w:w="1843" w:type="pct"/>
            <w:shd w:val="clear" w:color="auto" w:fill="DDD9C3"/>
            <w:vAlign w:val="center"/>
          </w:tcPr>
          <w:p w:rsidR="00E07C9D" w:rsidRPr="00D97AAD" w:rsidRDefault="00E07C9D" w:rsidP="008520D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07C9D" w:rsidRPr="00D97AAD" w:rsidRDefault="00E07C9D" w:rsidP="008520D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07C9D" w:rsidRPr="00D97AAD" w:rsidRDefault="00E07C9D" w:rsidP="008520D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8520D9">
        <w:tc>
          <w:tcPr>
            <w:tcW w:w="1843" w:type="pct"/>
            <w:shd w:val="clear" w:color="auto" w:fill="auto"/>
          </w:tcPr>
          <w:p w:rsidR="00E07C9D" w:rsidRPr="00D97AAD" w:rsidRDefault="00E07C9D" w:rsidP="008520D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07C9D" w:rsidRPr="00D97AAD" w:rsidRDefault="00E07C9D" w:rsidP="008520D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07C9D" w:rsidRPr="00D97AAD" w:rsidRDefault="00E07C9D" w:rsidP="008520D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8520D9">
        <w:tc>
          <w:tcPr>
            <w:tcW w:w="1843" w:type="pct"/>
            <w:shd w:val="clear" w:color="auto" w:fill="auto"/>
          </w:tcPr>
          <w:p w:rsidR="00E07C9D" w:rsidRPr="00D97AAD" w:rsidRDefault="00E07C9D" w:rsidP="00B47292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07C9D" w:rsidRPr="00D97AAD" w:rsidRDefault="00E07C9D" w:rsidP="00B47292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07C9D" w:rsidRPr="00D97AAD" w:rsidRDefault="00E07C9D" w:rsidP="00B47292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8520D9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B47292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B47292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B47292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6"/>
      </w:tblGrid>
      <w:tr w:rsidR="00E07C9D" w:rsidRPr="00D97AAD" w:rsidTr="008520D9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8520D9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8520D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8520D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6"/>
      </w:tblGrid>
      <w:tr w:rsidR="00E07C9D" w:rsidRPr="00D97AAD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8520D9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:rsidTr="008520D9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Default="00E07C9D" w:rsidP="008520D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8520D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8520D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8520D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F32BAF" w:rsidRDefault="00F32BAF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5"/>
      </w:tblGrid>
      <w:tr w:rsidR="006160C1" w:rsidRPr="00D97AAD" w:rsidTr="001F3AF2">
        <w:tc>
          <w:tcPr>
            <w:tcW w:w="5000" w:type="pct"/>
            <w:shd w:val="clear" w:color="auto" w:fill="DDD9C3"/>
          </w:tcPr>
          <w:p w:rsidR="006160C1" w:rsidRDefault="00E617D8" w:rsidP="008520D9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1"/>
        <w:gridCol w:w="1347"/>
        <w:gridCol w:w="1204"/>
        <w:gridCol w:w="61"/>
        <w:gridCol w:w="1228"/>
        <w:gridCol w:w="1079"/>
        <w:gridCol w:w="172"/>
        <w:gridCol w:w="1209"/>
        <w:gridCol w:w="208"/>
        <w:gridCol w:w="763"/>
        <w:gridCol w:w="231"/>
        <w:gridCol w:w="877"/>
        <w:gridCol w:w="254"/>
        <w:gridCol w:w="822"/>
      </w:tblGrid>
      <w:tr w:rsidR="003A2508" w:rsidRPr="003A2508" w:rsidTr="008520D9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4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2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3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12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58" w:type="pct"/>
            <w:gridSpan w:val="8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:rsidTr="008520D9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4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2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3" w:type="pct"/>
            <w:gridSpan w:val="2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12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13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:rsidTr="001F3AF2">
        <w:tc>
          <w:tcPr>
            <w:tcW w:w="504" w:type="pct"/>
            <w:shd w:val="clear" w:color="auto" w:fill="DDD9C3" w:themeFill="background2" w:themeFillShade="E6"/>
          </w:tcPr>
          <w:p w:rsidR="006160C1" w:rsidRPr="003A2508" w:rsidRDefault="006160C1" w:rsidP="008520D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:rsidR="006160C1" w:rsidRPr="003A2508" w:rsidRDefault="006160C1" w:rsidP="008520D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8520D9" w:rsidRPr="003A2508" w:rsidTr="008520D9">
        <w:tc>
          <w:tcPr>
            <w:tcW w:w="504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40" w:type="pct"/>
          </w:tcPr>
          <w:p w:rsidR="008520D9" w:rsidRPr="00B47292" w:rsidRDefault="008520D9" w:rsidP="008520D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572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3" w:type="pct"/>
            <w:gridSpan w:val="2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2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8520D9" w:rsidRDefault="008520D9" w:rsidP="008520D9"/>
        </w:tc>
        <w:tc>
          <w:tcPr>
            <w:tcW w:w="527" w:type="pct"/>
            <w:gridSpan w:val="2"/>
          </w:tcPr>
          <w:p w:rsidR="008520D9" w:rsidRDefault="008520D9" w:rsidP="008520D9"/>
        </w:tc>
        <w:tc>
          <w:tcPr>
            <w:tcW w:w="513" w:type="pct"/>
            <w:gridSpan w:val="2"/>
          </w:tcPr>
          <w:p w:rsidR="008520D9" w:rsidRDefault="008520D9" w:rsidP="008520D9"/>
        </w:tc>
      </w:tr>
      <w:tr w:rsidR="008520D9" w:rsidRPr="003A2508" w:rsidTr="008520D9">
        <w:tc>
          <w:tcPr>
            <w:tcW w:w="504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40" w:type="pct"/>
          </w:tcPr>
          <w:p w:rsidR="008520D9" w:rsidRPr="003A2508" w:rsidRDefault="008520D9" w:rsidP="00B4729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2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3" w:type="pct"/>
            <w:gridSpan w:val="2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2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8520D9" w:rsidRDefault="008520D9" w:rsidP="008520D9"/>
        </w:tc>
        <w:tc>
          <w:tcPr>
            <w:tcW w:w="527" w:type="pct"/>
            <w:gridSpan w:val="2"/>
          </w:tcPr>
          <w:p w:rsidR="008520D9" w:rsidRDefault="008520D9" w:rsidP="008520D9"/>
        </w:tc>
        <w:tc>
          <w:tcPr>
            <w:tcW w:w="513" w:type="pct"/>
            <w:gridSpan w:val="2"/>
          </w:tcPr>
          <w:p w:rsidR="008520D9" w:rsidRDefault="008520D9" w:rsidP="008520D9"/>
        </w:tc>
      </w:tr>
      <w:tr w:rsidR="008520D9" w:rsidRPr="003A2508" w:rsidTr="008520D9">
        <w:tc>
          <w:tcPr>
            <w:tcW w:w="504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40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2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3" w:type="pct"/>
            <w:gridSpan w:val="2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2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8520D9" w:rsidRDefault="008520D9" w:rsidP="008520D9"/>
        </w:tc>
        <w:tc>
          <w:tcPr>
            <w:tcW w:w="527" w:type="pct"/>
            <w:gridSpan w:val="2"/>
          </w:tcPr>
          <w:p w:rsidR="008520D9" w:rsidRDefault="008520D9" w:rsidP="008520D9"/>
        </w:tc>
        <w:tc>
          <w:tcPr>
            <w:tcW w:w="513" w:type="pct"/>
            <w:gridSpan w:val="2"/>
          </w:tcPr>
          <w:p w:rsidR="008520D9" w:rsidRDefault="008520D9" w:rsidP="008520D9"/>
        </w:tc>
      </w:tr>
      <w:tr w:rsidR="008520D9" w:rsidRPr="003A2508" w:rsidTr="008520D9">
        <w:tc>
          <w:tcPr>
            <w:tcW w:w="504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I.1.3</w:t>
            </w:r>
          </w:p>
        </w:tc>
        <w:tc>
          <w:tcPr>
            <w:tcW w:w="640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2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3" w:type="pct"/>
            <w:gridSpan w:val="2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2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8520D9" w:rsidRDefault="008520D9" w:rsidP="008520D9"/>
        </w:tc>
        <w:tc>
          <w:tcPr>
            <w:tcW w:w="527" w:type="pct"/>
            <w:gridSpan w:val="2"/>
          </w:tcPr>
          <w:p w:rsidR="008520D9" w:rsidRDefault="008520D9" w:rsidP="008520D9"/>
        </w:tc>
        <w:tc>
          <w:tcPr>
            <w:tcW w:w="513" w:type="pct"/>
            <w:gridSpan w:val="2"/>
          </w:tcPr>
          <w:p w:rsidR="008520D9" w:rsidRDefault="008520D9" w:rsidP="008520D9"/>
        </w:tc>
      </w:tr>
      <w:tr w:rsidR="008520D9" w:rsidRPr="003A2508" w:rsidTr="008520D9">
        <w:tc>
          <w:tcPr>
            <w:tcW w:w="504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I.1.4</w:t>
            </w:r>
          </w:p>
        </w:tc>
        <w:tc>
          <w:tcPr>
            <w:tcW w:w="640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2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3" w:type="pct"/>
            <w:gridSpan w:val="2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2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8520D9" w:rsidRDefault="008520D9" w:rsidP="008520D9"/>
        </w:tc>
        <w:tc>
          <w:tcPr>
            <w:tcW w:w="527" w:type="pct"/>
            <w:gridSpan w:val="2"/>
          </w:tcPr>
          <w:p w:rsidR="008520D9" w:rsidRDefault="008520D9" w:rsidP="008520D9"/>
        </w:tc>
        <w:tc>
          <w:tcPr>
            <w:tcW w:w="513" w:type="pct"/>
            <w:gridSpan w:val="2"/>
          </w:tcPr>
          <w:p w:rsidR="008520D9" w:rsidRDefault="008520D9" w:rsidP="008520D9"/>
        </w:tc>
      </w:tr>
      <w:tr w:rsidR="008520D9" w:rsidRPr="003A2508" w:rsidTr="008520D9">
        <w:tc>
          <w:tcPr>
            <w:tcW w:w="504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I.1.5</w:t>
            </w:r>
          </w:p>
        </w:tc>
        <w:tc>
          <w:tcPr>
            <w:tcW w:w="640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2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3" w:type="pct"/>
            <w:gridSpan w:val="2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2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8520D9" w:rsidRDefault="008520D9" w:rsidP="008520D9"/>
        </w:tc>
        <w:tc>
          <w:tcPr>
            <w:tcW w:w="527" w:type="pct"/>
            <w:gridSpan w:val="2"/>
          </w:tcPr>
          <w:p w:rsidR="008520D9" w:rsidRDefault="008520D9" w:rsidP="008520D9"/>
        </w:tc>
        <w:tc>
          <w:tcPr>
            <w:tcW w:w="513" w:type="pct"/>
            <w:gridSpan w:val="2"/>
          </w:tcPr>
          <w:p w:rsidR="008520D9" w:rsidRDefault="008520D9" w:rsidP="008520D9"/>
        </w:tc>
      </w:tr>
      <w:tr w:rsidR="001F3AF2" w:rsidRPr="003A2508" w:rsidTr="008520D9">
        <w:tc>
          <w:tcPr>
            <w:tcW w:w="504" w:type="pct"/>
          </w:tcPr>
          <w:p w:rsidR="006160C1" w:rsidRPr="003A2508" w:rsidRDefault="00A81494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I.1.6</w:t>
            </w:r>
          </w:p>
        </w:tc>
        <w:tc>
          <w:tcPr>
            <w:tcW w:w="640" w:type="pct"/>
          </w:tcPr>
          <w:p w:rsidR="006160C1" w:rsidRPr="003A2508" w:rsidRDefault="006160C1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2" w:type="pct"/>
          </w:tcPr>
          <w:p w:rsidR="006160C1" w:rsidRPr="003A2508" w:rsidRDefault="006160C1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3" w:type="pct"/>
            <w:gridSpan w:val="2"/>
          </w:tcPr>
          <w:p w:rsidR="006160C1" w:rsidRPr="003A2508" w:rsidRDefault="006160C1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2" w:type="pct"/>
          </w:tcPr>
          <w:p w:rsidR="006160C1" w:rsidRPr="003A2508" w:rsidRDefault="006160C1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3" w:type="pct"/>
            <w:gridSpan w:val="2"/>
          </w:tcPr>
          <w:p w:rsidR="006160C1" w:rsidRPr="003A2508" w:rsidRDefault="006160C1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520D9" w:rsidRPr="003A2508" w:rsidTr="008520D9">
        <w:tc>
          <w:tcPr>
            <w:tcW w:w="504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I.1.7</w:t>
            </w:r>
          </w:p>
        </w:tc>
        <w:tc>
          <w:tcPr>
            <w:tcW w:w="640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2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3" w:type="pct"/>
            <w:gridSpan w:val="2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2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8520D9" w:rsidRDefault="008520D9" w:rsidP="008520D9"/>
        </w:tc>
        <w:tc>
          <w:tcPr>
            <w:tcW w:w="527" w:type="pct"/>
            <w:gridSpan w:val="2"/>
          </w:tcPr>
          <w:p w:rsidR="008520D9" w:rsidRDefault="008520D9" w:rsidP="008520D9"/>
        </w:tc>
        <w:tc>
          <w:tcPr>
            <w:tcW w:w="513" w:type="pct"/>
            <w:gridSpan w:val="2"/>
          </w:tcPr>
          <w:p w:rsidR="008520D9" w:rsidRDefault="008520D9" w:rsidP="008520D9"/>
        </w:tc>
      </w:tr>
      <w:tr w:rsidR="008520D9" w:rsidRPr="003A2508" w:rsidTr="008520D9">
        <w:tc>
          <w:tcPr>
            <w:tcW w:w="504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</w:tc>
        <w:tc>
          <w:tcPr>
            <w:tcW w:w="640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2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3" w:type="pct"/>
            <w:gridSpan w:val="2"/>
          </w:tcPr>
          <w:p w:rsidR="008520D9" w:rsidRDefault="008520D9" w:rsidP="008520D9"/>
        </w:tc>
        <w:tc>
          <w:tcPr>
            <w:tcW w:w="512" w:type="pct"/>
          </w:tcPr>
          <w:p w:rsidR="008520D9" w:rsidRDefault="008520D9" w:rsidP="008520D9"/>
        </w:tc>
        <w:tc>
          <w:tcPr>
            <w:tcW w:w="657" w:type="pct"/>
            <w:gridSpan w:val="2"/>
          </w:tcPr>
          <w:p w:rsidR="008520D9" w:rsidRDefault="008520D9" w:rsidP="008520D9"/>
        </w:tc>
        <w:tc>
          <w:tcPr>
            <w:tcW w:w="462" w:type="pct"/>
            <w:gridSpan w:val="2"/>
          </w:tcPr>
          <w:p w:rsidR="008520D9" w:rsidRDefault="008520D9" w:rsidP="008520D9"/>
        </w:tc>
        <w:tc>
          <w:tcPr>
            <w:tcW w:w="527" w:type="pct"/>
            <w:gridSpan w:val="2"/>
          </w:tcPr>
          <w:p w:rsidR="008520D9" w:rsidRDefault="008520D9" w:rsidP="008520D9"/>
        </w:tc>
        <w:tc>
          <w:tcPr>
            <w:tcW w:w="513" w:type="pct"/>
            <w:gridSpan w:val="2"/>
          </w:tcPr>
          <w:p w:rsidR="008520D9" w:rsidRDefault="008520D9" w:rsidP="008520D9"/>
        </w:tc>
      </w:tr>
      <w:tr w:rsidR="008520D9" w:rsidRPr="003A2508" w:rsidTr="008520D9">
        <w:tc>
          <w:tcPr>
            <w:tcW w:w="504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.1.</w:t>
            </w:r>
          </w:p>
        </w:tc>
        <w:tc>
          <w:tcPr>
            <w:tcW w:w="640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2" w:type="pct"/>
          </w:tcPr>
          <w:p w:rsidR="008520D9" w:rsidRDefault="008520D9" w:rsidP="008520D9"/>
        </w:tc>
        <w:tc>
          <w:tcPr>
            <w:tcW w:w="613" w:type="pct"/>
            <w:gridSpan w:val="2"/>
          </w:tcPr>
          <w:p w:rsidR="008520D9" w:rsidRDefault="008520D9" w:rsidP="008520D9"/>
        </w:tc>
        <w:tc>
          <w:tcPr>
            <w:tcW w:w="512" w:type="pct"/>
          </w:tcPr>
          <w:p w:rsidR="008520D9" w:rsidRDefault="008520D9" w:rsidP="008520D9"/>
        </w:tc>
        <w:tc>
          <w:tcPr>
            <w:tcW w:w="657" w:type="pct"/>
            <w:gridSpan w:val="2"/>
          </w:tcPr>
          <w:p w:rsidR="008520D9" w:rsidRDefault="008520D9" w:rsidP="008520D9"/>
        </w:tc>
        <w:tc>
          <w:tcPr>
            <w:tcW w:w="462" w:type="pct"/>
            <w:gridSpan w:val="2"/>
          </w:tcPr>
          <w:p w:rsidR="008520D9" w:rsidRDefault="008520D9" w:rsidP="008520D9"/>
        </w:tc>
        <w:tc>
          <w:tcPr>
            <w:tcW w:w="527" w:type="pct"/>
            <w:gridSpan w:val="2"/>
          </w:tcPr>
          <w:p w:rsidR="008520D9" w:rsidRDefault="008520D9" w:rsidP="008520D9"/>
        </w:tc>
        <w:tc>
          <w:tcPr>
            <w:tcW w:w="513" w:type="pct"/>
            <w:gridSpan w:val="2"/>
          </w:tcPr>
          <w:p w:rsidR="008520D9" w:rsidRDefault="008520D9" w:rsidP="008520D9"/>
        </w:tc>
      </w:tr>
      <w:tr w:rsidR="008520D9" w:rsidRPr="003A2508" w:rsidTr="008520D9">
        <w:tc>
          <w:tcPr>
            <w:tcW w:w="504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.2.</w:t>
            </w:r>
          </w:p>
        </w:tc>
        <w:tc>
          <w:tcPr>
            <w:tcW w:w="640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2" w:type="pct"/>
          </w:tcPr>
          <w:p w:rsidR="008520D9" w:rsidRDefault="008520D9" w:rsidP="008520D9"/>
        </w:tc>
        <w:tc>
          <w:tcPr>
            <w:tcW w:w="613" w:type="pct"/>
            <w:gridSpan w:val="2"/>
          </w:tcPr>
          <w:p w:rsidR="008520D9" w:rsidRDefault="008520D9" w:rsidP="008520D9"/>
        </w:tc>
        <w:tc>
          <w:tcPr>
            <w:tcW w:w="512" w:type="pct"/>
          </w:tcPr>
          <w:p w:rsidR="008520D9" w:rsidRDefault="008520D9" w:rsidP="008520D9"/>
        </w:tc>
        <w:tc>
          <w:tcPr>
            <w:tcW w:w="657" w:type="pct"/>
            <w:gridSpan w:val="2"/>
          </w:tcPr>
          <w:p w:rsidR="008520D9" w:rsidRDefault="008520D9" w:rsidP="008520D9"/>
        </w:tc>
        <w:tc>
          <w:tcPr>
            <w:tcW w:w="462" w:type="pct"/>
            <w:gridSpan w:val="2"/>
          </w:tcPr>
          <w:p w:rsidR="008520D9" w:rsidRDefault="008520D9" w:rsidP="008520D9"/>
        </w:tc>
        <w:tc>
          <w:tcPr>
            <w:tcW w:w="527" w:type="pct"/>
            <w:gridSpan w:val="2"/>
          </w:tcPr>
          <w:p w:rsidR="008520D9" w:rsidRDefault="008520D9" w:rsidP="008520D9"/>
        </w:tc>
        <w:tc>
          <w:tcPr>
            <w:tcW w:w="513" w:type="pct"/>
            <w:gridSpan w:val="2"/>
          </w:tcPr>
          <w:p w:rsidR="008520D9" w:rsidRDefault="008520D9" w:rsidP="008520D9"/>
        </w:tc>
      </w:tr>
      <w:tr w:rsidR="008520D9" w:rsidRPr="003A2508" w:rsidTr="008520D9">
        <w:tc>
          <w:tcPr>
            <w:tcW w:w="504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40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2" w:type="pct"/>
          </w:tcPr>
          <w:p w:rsidR="008520D9" w:rsidRDefault="008520D9" w:rsidP="008520D9"/>
        </w:tc>
        <w:tc>
          <w:tcPr>
            <w:tcW w:w="613" w:type="pct"/>
            <w:gridSpan w:val="2"/>
          </w:tcPr>
          <w:p w:rsidR="008520D9" w:rsidRDefault="008520D9" w:rsidP="008520D9"/>
        </w:tc>
        <w:tc>
          <w:tcPr>
            <w:tcW w:w="512" w:type="pct"/>
          </w:tcPr>
          <w:p w:rsidR="008520D9" w:rsidRDefault="008520D9" w:rsidP="008520D9"/>
        </w:tc>
        <w:tc>
          <w:tcPr>
            <w:tcW w:w="657" w:type="pct"/>
            <w:gridSpan w:val="2"/>
          </w:tcPr>
          <w:p w:rsidR="008520D9" w:rsidRDefault="008520D9" w:rsidP="008520D9"/>
        </w:tc>
        <w:tc>
          <w:tcPr>
            <w:tcW w:w="462" w:type="pct"/>
            <w:gridSpan w:val="2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3" w:type="pct"/>
            <w:gridSpan w:val="2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8520D9">
        <w:tc>
          <w:tcPr>
            <w:tcW w:w="2842" w:type="pct"/>
            <w:gridSpan w:val="6"/>
            <w:shd w:val="clear" w:color="auto" w:fill="DDD9C3" w:themeFill="background2" w:themeFillShade="E6"/>
          </w:tcPr>
          <w:p w:rsidR="006160C1" w:rsidRPr="003A2508" w:rsidRDefault="006160C1" w:rsidP="008520D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:rsidR="006160C1" w:rsidRPr="00B47292" w:rsidRDefault="006160C1" w:rsidP="008520D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13" w:type="pct"/>
            <w:gridSpan w:val="2"/>
          </w:tcPr>
          <w:p w:rsidR="006160C1" w:rsidRPr="003A2508" w:rsidRDefault="006160C1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1F3AF2">
        <w:tc>
          <w:tcPr>
            <w:tcW w:w="504" w:type="pct"/>
            <w:shd w:val="clear" w:color="auto" w:fill="DDD9C3" w:themeFill="background2" w:themeFillShade="E6"/>
          </w:tcPr>
          <w:p w:rsidR="00E617D8" w:rsidRPr="003A2508" w:rsidRDefault="00E617D8" w:rsidP="008520D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:rsidR="00E617D8" w:rsidRPr="003A2508" w:rsidRDefault="00E617D8" w:rsidP="008520D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8520D9" w:rsidRPr="003A2508" w:rsidTr="008520D9">
        <w:tc>
          <w:tcPr>
            <w:tcW w:w="504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40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01" w:type="pct"/>
            <w:gridSpan w:val="2"/>
          </w:tcPr>
          <w:p w:rsidR="008520D9" w:rsidRDefault="008520D9" w:rsidP="008520D9"/>
        </w:tc>
        <w:tc>
          <w:tcPr>
            <w:tcW w:w="584" w:type="pct"/>
          </w:tcPr>
          <w:p w:rsidR="008520D9" w:rsidRDefault="008520D9" w:rsidP="008520D9"/>
        </w:tc>
        <w:tc>
          <w:tcPr>
            <w:tcW w:w="594" w:type="pct"/>
            <w:gridSpan w:val="2"/>
          </w:tcPr>
          <w:p w:rsidR="008520D9" w:rsidRDefault="008520D9" w:rsidP="008520D9"/>
        </w:tc>
        <w:tc>
          <w:tcPr>
            <w:tcW w:w="674" w:type="pct"/>
            <w:gridSpan w:val="2"/>
          </w:tcPr>
          <w:p w:rsidR="008520D9" w:rsidRDefault="008520D9" w:rsidP="008520D9"/>
        </w:tc>
        <w:tc>
          <w:tcPr>
            <w:tcW w:w="473" w:type="pct"/>
            <w:gridSpan w:val="2"/>
          </w:tcPr>
          <w:p w:rsidR="008520D9" w:rsidRDefault="008520D9" w:rsidP="008520D9"/>
        </w:tc>
        <w:tc>
          <w:tcPr>
            <w:tcW w:w="538" w:type="pct"/>
            <w:gridSpan w:val="2"/>
          </w:tcPr>
          <w:p w:rsidR="008520D9" w:rsidRDefault="008520D9" w:rsidP="008520D9"/>
        </w:tc>
        <w:tc>
          <w:tcPr>
            <w:tcW w:w="392" w:type="pct"/>
          </w:tcPr>
          <w:p w:rsidR="008520D9" w:rsidRDefault="008520D9" w:rsidP="008520D9"/>
        </w:tc>
      </w:tr>
      <w:tr w:rsidR="008520D9" w:rsidRPr="003A2508" w:rsidTr="008520D9">
        <w:tc>
          <w:tcPr>
            <w:tcW w:w="504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40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01" w:type="pct"/>
            <w:gridSpan w:val="2"/>
          </w:tcPr>
          <w:p w:rsidR="008520D9" w:rsidRDefault="008520D9" w:rsidP="008520D9"/>
        </w:tc>
        <w:tc>
          <w:tcPr>
            <w:tcW w:w="584" w:type="pct"/>
          </w:tcPr>
          <w:p w:rsidR="008520D9" w:rsidRDefault="008520D9" w:rsidP="008520D9"/>
        </w:tc>
        <w:tc>
          <w:tcPr>
            <w:tcW w:w="594" w:type="pct"/>
            <w:gridSpan w:val="2"/>
          </w:tcPr>
          <w:p w:rsidR="008520D9" w:rsidRDefault="008520D9" w:rsidP="008520D9"/>
        </w:tc>
        <w:tc>
          <w:tcPr>
            <w:tcW w:w="674" w:type="pct"/>
            <w:gridSpan w:val="2"/>
          </w:tcPr>
          <w:p w:rsidR="008520D9" w:rsidRDefault="008520D9" w:rsidP="008520D9"/>
        </w:tc>
        <w:tc>
          <w:tcPr>
            <w:tcW w:w="473" w:type="pct"/>
            <w:gridSpan w:val="2"/>
          </w:tcPr>
          <w:p w:rsidR="008520D9" w:rsidRDefault="008520D9" w:rsidP="008520D9"/>
        </w:tc>
        <w:tc>
          <w:tcPr>
            <w:tcW w:w="538" w:type="pct"/>
            <w:gridSpan w:val="2"/>
          </w:tcPr>
          <w:p w:rsidR="008520D9" w:rsidRDefault="008520D9" w:rsidP="008520D9"/>
        </w:tc>
        <w:tc>
          <w:tcPr>
            <w:tcW w:w="392" w:type="pct"/>
          </w:tcPr>
          <w:p w:rsidR="008520D9" w:rsidRDefault="008520D9" w:rsidP="008520D9"/>
        </w:tc>
      </w:tr>
      <w:tr w:rsidR="008520D9" w:rsidRPr="003A2508" w:rsidTr="008520D9">
        <w:tc>
          <w:tcPr>
            <w:tcW w:w="504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40" w:type="pct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01" w:type="pct"/>
            <w:gridSpan w:val="2"/>
          </w:tcPr>
          <w:p w:rsidR="008520D9" w:rsidRDefault="008520D9" w:rsidP="008520D9"/>
        </w:tc>
        <w:tc>
          <w:tcPr>
            <w:tcW w:w="584" w:type="pct"/>
          </w:tcPr>
          <w:p w:rsidR="008520D9" w:rsidRDefault="008520D9" w:rsidP="008520D9"/>
        </w:tc>
        <w:tc>
          <w:tcPr>
            <w:tcW w:w="594" w:type="pct"/>
            <w:gridSpan w:val="2"/>
          </w:tcPr>
          <w:p w:rsidR="008520D9" w:rsidRDefault="008520D9" w:rsidP="008520D9"/>
        </w:tc>
        <w:tc>
          <w:tcPr>
            <w:tcW w:w="674" w:type="pct"/>
            <w:gridSpan w:val="2"/>
          </w:tcPr>
          <w:p w:rsidR="008520D9" w:rsidRDefault="008520D9" w:rsidP="008520D9"/>
        </w:tc>
        <w:tc>
          <w:tcPr>
            <w:tcW w:w="473" w:type="pct"/>
            <w:gridSpan w:val="2"/>
          </w:tcPr>
          <w:p w:rsidR="008520D9" w:rsidRDefault="008520D9" w:rsidP="008520D9"/>
        </w:tc>
        <w:tc>
          <w:tcPr>
            <w:tcW w:w="538" w:type="pct"/>
            <w:gridSpan w:val="2"/>
          </w:tcPr>
          <w:p w:rsidR="008520D9" w:rsidRDefault="008520D9" w:rsidP="008520D9"/>
        </w:tc>
        <w:tc>
          <w:tcPr>
            <w:tcW w:w="392" w:type="pct"/>
          </w:tcPr>
          <w:p w:rsidR="008520D9" w:rsidRDefault="008520D9" w:rsidP="008520D9"/>
        </w:tc>
      </w:tr>
      <w:tr w:rsidR="008520D9" w:rsidRPr="003A2508" w:rsidTr="008520D9">
        <w:tc>
          <w:tcPr>
            <w:tcW w:w="2924" w:type="pct"/>
            <w:gridSpan w:val="7"/>
            <w:shd w:val="clear" w:color="auto" w:fill="DDD9C3" w:themeFill="background2" w:themeFillShade="E6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:rsidR="008520D9" w:rsidRDefault="008520D9" w:rsidP="008520D9"/>
        </w:tc>
        <w:tc>
          <w:tcPr>
            <w:tcW w:w="473" w:type="pct"/>
            <w:gridSpan w:val="2"/>
          </w:tcPr>
          <w:p w:rsidR="008520D9" w:rsidRDefault="008520D9" w:rsidP="008520D9"/>
        </w:tc>
        <w:tc>
          <w:tcPr>
            <w:tcW w:w="538" w:type="pct"/>
            <w:gridSpan w:val="2"/>
          </w:tcPr>
          <w:p w:rsidR="008520D9" w:rsidRDefault="008520D9" w:rsidP="008520D9"/>
        </w:tc>
        <w:tc>
          <w:tcPr>
            <w:tcW w:w="392" w:type="pct"/>
          </w:tcPr>
          <w:p w:rsidR="008520D9" w:rsidRDefault="008520D9" w:rsidP="008520D9"/>
        </w:tc>
      </w:tr>
      <w:tr w:rsidR="008520D9" w:rsidRPr="003A2508" w:rsidTr="008520D9">
        <w:tc>
          <w:tcPr>
            <w:tcW w:w="2924" w:type="pct"/>
            <w:gridSpan w:val="7"/>
            <w:shd w:val="clear" w:color="auto" w:fill="DDD9C3" w:themeFill="background2" w:themeFillShade="E6"/>
          </w:tcPr>
          <w:p w:rsidR="008520D9" w:rsidRPr="003A2508" w:rsidRDefault="008520D9" w:rsidP="008520D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:rsidR="008520D9" w:rsidRPr="00B47292" w:rsidRDefault="008520D9" w:rsidP="008520D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8520D9" w:rsidRDefault="008520D9" w:rsidP="008520D9"/>
        </w:tc>
        <w:tc>
          <w:tcPr>
            <w:tcW w:w="538" w:type="pct"/>
            <w:gridSpan w:val="2"/>
          </w:tcPr>
          <w:p w:rsidR="008520D9" w:rsidRDefault="008520D9" w:rsidP="008520D9"/>
        </w:tc>
        <w:tc>
          <w:tcPr>
            <w:tcW w:w="392" w:type="pct"/>
          </w:tcPr>
          <w:p w:rsidR="008520D9" w:rsidRDefault="008520D9" w:rsidP="008520D9"/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2"/>
      </w:tblGrid>
      <w:tr w:rsidR="00E617D8" w:rsidRPr="00D97AAD" w:rsidTr="00881BDD">
        <w:tc>
          <w:tcPr>
            <w:tcW w:w="5000" w:type="pct"/>
            <w:shd w:val="clear" w:color="auto" w:fill="DDD9C3"/>
          </w:tcPr>
          <w:p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8520D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8520D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:rsidR="00E617D8" w:rsidRPr="00E617D8" w:rsidRDefault="00E617D8" w:rsidP="008520D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8520D9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8520D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8520D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:rsidR="00E617D8" w:rsidRPr="00B47292" w:rsidRDefault="00E617D8" w:rsidP="008520D9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8520D9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8520D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8520D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:rsidR="00E617D8" w:rsidRPr="00E617D8" w:rsidRDefault="00E617D8" w:rsidP="008520D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8520D9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8520D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8520D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:rsidR="00E617D8" w:rsidRPr="00E617D8" w:rsidRDefault="00E617D8" w:rsidP="008520D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8520D9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8520D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8520D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</w:tcPr>
          <w:p w:rsidR="00E617D8" w:rsidRPr="00E617D8" w:rsidRDefault="00E617D8" w:rsidP="008520D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8520D9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8520D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8520D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:rsidR="00E617D8" w:rsidRPr="00E617D8" w:rsidRDefault="00E617D8" w:rsidP="008520D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8520D9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2"/>
      </w:tblGrid>
      <w:tr w:rsidR="00E617D8" w:rsidRPr="00D97AAD" w:rsidTr="00881BDD">
        <w:tc>
          <w:tcPr>
            <w:tcW w:w="5000" w:type="pct"/>
            <w:shd w:val="clear" w:color="auto" w:fill="DDD9C3"/>
          </w:tcPr>
          <w:p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:rsidTr="00881BDD">
        <w:tc>
          <w:tcPr>
            <w:tcW w:w="4995" w:type="dxa"/>
            <w:gridSpan w:val="2"/>
          </w:tcPr>
          <w:p w:rsidR="00E617D8" w:rsidRPr="00E617D8" w:rsidRDefault="00E617D8" w:rsidP="008520D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:rsidR="00E617D8" w:rsidRPr="00E617D8" w:rsidRDefault="00E617D8" w:rsidP="008520D9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E617D8" w:rsidRPr="00E617D8" w:rsidRDefault="00E617D8" w:rsidP="008520D9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8520D9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881BDD" w:rsidRDefault="00E617D8" w:rsidP="008520D9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8520D9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8520D9" w:rsidRPr="00E617D8" w:rsidRDefault="008520D9" w:rsidP="008520D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8520D9" w:rsidRPr="00E617D8" w:rsidRDefault="008520D9" w:rsidP="008520D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:rsidR="008520D9" w:rsidRPr="00E617D8" w:rsidRDefault="008520D9" w:rsidP="008520D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8520D9" w:rsidRDefault="008520D9" w:rsidP="008520D9">
            <w:pPr>
              <w:jc w:val="center"/>
            </w:pPr>
          </w:p>
        </w:tc>
        <w:tc>
          <w:tcPr>
            <w:tcW w:w="1417" w:type="dxa"/>
          </w:tcPr>
          <w:p w:rsidR="008520D9" w:rsidRDefault="008520D9" w:rsidP="008520D9">
            <w:pPr>
              <w:jc w:val="center"/>
            </w:pPr>
          </w:p>
        </w:tc>
        <w:tc>
          <w:tcPr>
            <w:tcW w:w="1418" w:type="dxa"/>
          </w:tcPr>
          <w:p w:rsidR="008520D9" w:rsidRDefault="008520D9" w:rsidP="008520D9">
            <w:pPr>
              <w:jc w:val="center"/>
            </w:pPr>
          </w:p>
        </w:tc>
      </w:tr>
      <w:tr w:rsidR="008520D9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8520D9" w:rsidRPr="00E617D8" w:rsidRDefault="008520D9" w:rsidP="008520D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8520D9" w:rsidRPr="00E617D8" w:rsidRDefault="008520D9" w:rsidP="008520D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243" w:type="dxa"/>
          </w:tcPr>
          <w:p w:rsidR="008520D9" w:rsidRDefault="008520D9" w:rsidP="008520D9">
            <w:pPr>
              <w:jc w:val="center"/>
            </w:pPr>
          </w:p>
        </w:tc>
        <w:tc>
          <w:tcPr>
            <w:tcW w:w="1276" w:type="dxa"/>
          </w:tcPr>
          <w:p w:rsidR="008520D9" w:rsidRDefault="008520D9" w:rsidP="008520D9">
            <w:pPr>
              <w:jc w:val="center"/>
            </w:pPr>
          </w:p>
        </w:tc>
        <w:tc>
          <w:tcPr>
            <w:tcW w:w="1417" w:type="dxa"/>
          </w:tcPr>
          <w:p w:rsidR="008520D9" w:rsidRDefault="008520D9" w:rsidP="008520D9">
            <w:pPr>
              <w:jc w:val="center"/>
            </w:pPr>
          </w:p>
        </w:tc>
        <w:tc>
          <w:tcPr>
            <w:tcW w:w="1418" w:type="dxa"/>
          </w:tcPr>
          <w:p w:rsidR="008520D9" w:rsidRDefault="008520D9" w:rsidP="008520D9">
            <w:pPr>
              <w:jc w:val="center"/>
            </w:pPr>
          </w:p>
        </w:tc>
      </w:tr>
      <w:tr w:rsidR="008520D9" w:rsidRPr="00E617D8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:rsidR="008520D9" w:rsidRPr="00E617D8" w:rsidRDefault="008520D9" w:rsidP="008520D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8520D9" w:rsidRPr="00E617D8" w:rsidRDefault="008520D9" w:rsidP="008520D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243" w:type="dxa"/>
          </w:tcPr>
          <w:p w:rsidR="008520D9" w:rsidRDefault="008520D9" w:rsidP="008520D9">
            <w:pPr>
              <w:jc w:val="center"/>
            </w:pPr>
          </w:p>
        </w:tc>
        <w:tc>
          <w:tcPr>
            <w:tcW w:w="1276" w:type="dxa"/>
          </w:tcPr>
          <w:p w:rsidR="008520D9" w:rsidRDefault="008520D9" w:rsidP="008520D9">
            <w:pPr>
              <w:jc w:val="center"/>
            </w:pPr>
          </w:p>
        </w:tc>
        <w:tc>
          <w:tcPr>
            <w:tcW w:w="1417" w:type="dxa"/>
          </w:tcPr>
          <w:p w:rsidR="008520D9" w:rsidRDefault="008520D9" w:rsidP="008520D9">
            <w:pPr>
              <w:jc w:val="center"/>
            </w:pPr>
          </w:p>
        </w:tc>
        <w:tc>
          <w:tcPr>
            <w:tcW w:w="1418" w:type="dxa"/>
          </w:tcPr>
          <w:p w:rsidR="008520D9" w:rsidRDefault="008520D9" w:rsidP="008520D9">
            <w:pPr>
              <w:jc w:val="center"/>
            </w:pPr>
          </w:p>
        </w:tc>
      </w:tr>
      <w:tr w:rsidR="008520D9" w:rsidRPr="00E617D8" w:rsidTr="00881BDD">
        <w:tc>
          <w:tcPr>
            <w:tcW w:w="709" w:type="dxa"/>
          </w:tcPr>
          <w:p w:rsidR="008520D9" w:rsidRPr="00E617D8" w:rsidRDefault="008520D9" w:rsidP="008520D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:rsidR="008520D9" w:rsidRPr="00E617D8" w:rsidRDefault="008520D9" w:rsidP="008520D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:rsidR="008520D9" w:rsidRDefault="008520D9" w:rsidP="008520D9">
            <w:pPr>
              <w:jc w:val="center"/>
            </w:pPr>
          </w:p>
        </w:tc>
        <w:tc>
          <w:tcPr>
            <w:tcW w:w="1276" w:type="dxa"/>
          </w:tcPr>
          <w:p w:rsidR="008520D9" w:rsidRDefault="008520D9" w:rsidP="008520D9">
            <w:pPr>
              <w:jc w:val="center"/>
            </w:pPr>
          </w:p>
        </w:tc>
        <w:tc>
          <w:tcPr>
            <w:tcW w:w="1417" w:type="dxa"/>
          </w:tcPr>
          <w:p w:rsidR="008520D9" w:rsidRDefault="008520D9" w:rsidP="008520D9">
            <w:pPr>
              <w:jc w:val="center"/>
            </w:pPr>
          </w:p>
        </w:tc>
        <w:tc>
          <w:tcPr>
            <w:tcW w:w="1418" w:type="dxa"/>
          </w:tcPr>
          <w:p w:rsidR="008520D9" w:rsidRDefault="008520D9" w:rsidP="008520D9">
            <w:pPr>
              <w:jc w:val="center"/>
            </w:pPr>
          </w:p>
        </w:tc>
      </w:tr>
      <w:tr w:rsidR="00210726" w:rsidRPr="00E617D8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:rsidR="00210726" w:rsidRPr="00E617D8" w:rsidRDefault="00210726" w:rsidP="00210726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:rsidR="00210726" w:rsidRDefault="00210726" w:rsidP="00210726">
            <w:pPr>
              <w:jc w:val="center"/>
            </w:pPr>
          </w:p>
        </w:tc>
        <w:tc>
          <w:tcPr>
            <w:tcW w:w="1276" w:type="dxa"/>
          </w:tcPr>
          <w:p w:rsidR="00210726" w:rsidRDefault="00210726" w:rsidP="00210726">
            <w:pPr>
              <w:jc w:val="center"/>
            </w:pPr>
          </w:p>
        </w:tc>
        <w:tc>
          <w:tcPr>
            <w:tcW w:w="1417" w:type="dxa"/>
          </w:tcPr>
          <w:p w:rsidR="00210726" w:rsidRDefault="00210726" w:rsidP="00210726">
            <w:pPr>
              <w:jc w:val="center"/>
            </w:pPr>
          </w:p>
        </w:tc>
        <w:tc>
          <w:tcPr>
            <w:tcW w:w="1418" w:type="dxa"/>
          </w:tcPr>
          <w:p w:rsidR="00210726" w:rsidRDefault="00210726" w:rsidP="00210726">
            <w:pPr>
              <w:jc w:val="center"/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FA59DF" w:rsidRDefault="00FA59DF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FA59DF" w:rsidRDefault="00FA59DF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FA59DF" w:rsidRDefault="00FA59DF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3"/>
      </w:tblGrid>
      <w:tr w:rsidR="00F548C5" w:rsidRPr="00D97AAD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AC32AF" w:rsidRDefault="00F548C5" w:rsidP="00AC32A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B47292">
        <w:rPr>
          <w:rFonts w:asciiTheme="minorHAnsi" w:hAnsiTheme="minorHAnsi" w:cs="Verdana"/>
          <w:strike/>
          <w:color w:val="auto"/>
          <w:sz w:val="18"/>
          <w:szCs w:val="18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B47292">
        <w:rPr>
          <w:rFonts w:asciiTheme="minorHAnsi" w:hAnsiTheme="minorHAnsi" w:cs="Verdana"/>
          <w:strike/>
          <w:color w:val="auto"/>
          <w:sz w:val="18"/>
          <w:szCs w:val="18"/>
        </w:rPr>
        <w:t>zalega(-ją)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B47292">
        <w:rPr>
          <w:rFonts w:asciiTheme="minorHAnsi" w:hAnsiTheme="minorHAnsi" w:cs="Verdana"/>
          <w:strike/>
          <w:color w:val="auto"/>
          <w:sz w:val="18"/>
          <w:szCs w:val="18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B47292">
        <w:rPr>
          <w:rFonts w:asciiTheme="minorHAnsi" w:hAnsiTheme="minorHAnsi" w:cs="Verdana"/>
          <w:strike/>
          <w:color w:val="auto"/>
          <w:sz w:val="18"/>
          <w:szCs w:val="18"/>
        </w:rPr>
        <w:t>zalega(-ją)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</w:t>
      </w:r>
      <w:r w:rsidRPr="00B47292">
        <w:rPr>
          <w:rFonts w:asciiTheme="minorHAnsi" w:hAnsiTheme="minorHAnsi" w:cs="Verdana"/>
          <w:strike/>
          <w:color w:val="auto"/>
          <w:sz w:val="18"/>
          <w:szCs w:val="18"/>
        </w:rPr>
        <w:t>Krajowym Rejestrem Sądowym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B47292">
      <w:pPr>
        <w:widowControl w:val="0"/>
        <w:tabs>
          <w:tab w:val="right" w:pos="9540"/>
        </w:tabs>
        <w:autoSpaceDE w:val="0"/>
        <w:autoSpaceDN w:val="0"/>
        <w:adjustRightInd w:val="0"/>
        <w:jc w:val="right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B47292">
      <w:pPr>
        <w:widowControl w:val="0"/>
        <w:tabs>
          <w:tab w:val="right" w:pos="9540"/>
        </w:tabs>
        <w:autoSpaceDE w:val="0"/>
        <w:autoSpaceDN w:val="0"/>
        <w:adjustRightInd w:val="0"/>
        <w:jc w:val="right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B47292">
      <w:pPr>
        <w:widowControl w:val="0"/>
        <w:tabs>
          <w:tab w:val="right" w:pos="9540"/>
        </w:tabs>
        <w:autoSpaceDE w:val="0"/>
        <w:autoSpaceDN w:val="0"/>
        <w:adjustRightInd w:val="0"/>
        <w:jc w:val="right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47292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47292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47292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FA59DF">
      <w:footerReference w:type="default" r:id="rId8"/>
      <w:endnotePr>
        <w:numFmt w:val="decimal"/>
      </w:endnotePr>
      <w:pgSz w:w="11906" w:h="16838"/>
      <w:pgMar w:top="1077" w:right="1274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134" w:rsidRDefault="004A2134">
      <w:r>
        <w:separator/>
      </w:r>
    </w:p>
  </w:endnote>
  <w:endnote w:type="continuationSeparator" w:id="0">
    <w:p w:rsidR="004A2134" w:rsidRDefault="004A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8609"/>
      <w:docPartObj>
        <w:docPartGallery w:val="Page Numbers (Bottom of Page)"/>
        <w:docPartUnique/>
      </w:docPartObj>
    </w:sdtPr>
    <w:sdtEndPr/>
    <w:sdtContent>
      <w:p w:rsidR="008520D9" w:rsidRDefault="008520D9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AC32AF">
          <w:rPr>
            <w:rFonts w:ascii="Arial" w:hAnsi="Arial" w:cs="Arial"/>
            <w:noProof/>
            <w:sz w:val="20"/>
            <w:szCs w:val="20"/>
          </w:rPr>
          <w:t>3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8520D9" w:rsidRDefault="008520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134" w:rsidRDefault="004A2134">
      <w:r>
        <w:separator/>
      </w:r>
    </w:p>
  </w:footnote>
  <w:footnote w:type="continuationSeparator" w:id="0">
    <w:p w:rsidR="004A2134" w:rsidRDefault="004A2134">
      <w:r>
        <w:continuationSeparator/>
      </w:r>
    </w:p>
  </w:footnote>
  <w:footnote w:id="1">
    <w:p w:rsidR="008520D9" w:rsidRPr="003A2508" w:rsidRDefault="008520D9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8520D9" w:rsidRPr="003A2508" w:rsidRDefault="008520D9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8520D9" w:rsidRPr="00C57111" w:rsidRDefault="008520D9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>
        <w:rPr>
          <w:rFonts w:asciiTheme="minorHAnsi" w:hAnsiTheme="minorHAnsi"/>
          <w:sz w:val="18"/>
          <w:szCs w:val="18"/>
        </w:rPr>
        <w:t xml:space="preserve">  </w:t>
      </w:r>
      <w:r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>
        <w:rPr>
          <w:rFonts w:asciiTheme="minorHAnsi" w:hAnsiTheme="minorHAnsi"/>
          <w:sz w:val="18"/>
          <w:szCs w:val="18"/>
        </w:rPr>
        <w:t xml:space="preserve">atkowych informacji dotyczących </w:t>
      </w:r>
      <w:r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:rsidR="008520D9" w:rsidRPr="001F3AF2" w:rsidRDefault="008520D9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:rsidR="008520D9" w:rsidRPr="00881BDD" w:rsidRDefault="008520D9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:rsidR="008520D9" w:rsidRDefault="008520D9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>
        <w:rPr>
          <w:rFonts w:asciiTheme="minorHAnsi" w:hAnsiTheme="minorHAnsi"/>
          <w:sz w:val="18"/>
          <w:szCs w:val="18"/>
        </w:rPr>
        <w:t>w przypadku oferty wspólnej.</w:t>
      </w:r>
    </w:p>
  </w:footnote>
  <w:footnote w:id="7">
    <w:p w:rsidR="008520D9" w:rsidRPr="00881BDD" w:rsidRDefault="008520D9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674A1"/>
    <w:multiLevelType w:val="hybridMultilevel"/>
    <w:tmpl w:val="6AA83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A508F"/>
    <w:multiLevelType w:val="hybridMultilevel"/>
    <w:tmpl w:val="B810DBE4"/>
    <w:lvl w:ilvl="0" w:tplc="57DE62B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9"/>
  </w:num>
  <w:num w:numId="17">
    <w:abstractNumId w:val="22"/>
  </w:num>
  <w:num w:numId="18">
    <w:abstractNumId w:val="12"/>
  </w:num>
  <w:num w:numId="19">
    <w:abstractNumId w:val="27"/>
  </w:num>
  <w:num w:numId="20">
    <w:abstractNumId w:val="38"/>
  </w:num>
  <w:num w:numId="21">
    <w:abstractNumId w:val="36"/>
  </w:num>
  <w:num w:numId="22">
    <w:abstractNumId w:val="13"/>
  </w:num>
  <w:num w:numId="23">
    <w:abstractNumId w:val="16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4"/>
  </w:num>
  <w:num w:numId="27">
    <w:abstractNumId w:val="18"/>
  </w:num>
  <w:num w:numId="28">
    <w:abstractNumId w:val="15"/>
  </w:num>
  <w:num w:numId="29">
    <w:abstractNumId w:val="37"/>
  </w:num>
  <w:num w:numId="30">
    <w:abstractNumId w:val="24"/>
  </w:num>
  <w:num w:numId="31">
    <w:abstractNumId w:val="17"/>
  </w:num>
  <w:num w:numId="32">
    <w:abstractNumId w:val="30"/>
  </w:num>
  <w:num w:numId="33">
    <w:abstractNumId w:val="28"/>
  </w:num>
  <w:num w:numId="34">
    <w:abstractNumId w:val="23"/>
  </w:num>
  <w:num w:numId="35">
    <w:abstractNumId w:val="11"/>
  </w:num>
  <w:num w:numId="36">
    <w:abstractNumId w:val="20"/>
  </w:num>
  <w:num w:numId="37">
    <w:abstractNumId w:val="34"/>
  </w:num>
  <w:num w:numId="38">
    <w:abstractNumId w:val="10"/>
  </w:num>
  <w:num w:numId="39">
    <w:abstractNumId w:val="35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21BD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448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3E4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1FBE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0726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1C91"/>
    <w:rsid w:val="00312E01"/>
    <w:rsid w:val="0031613A"/>
    <w:rsid w:val="00317A53"/>
    <w:rsid w:val="00321156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134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4C2F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1ACB"/>
    <w:rsid w:val="0057394D"/>
    <w:rsid w:val="00573D98"/>
    <w:rsid w:val="0057552E"/>
    <w:rsid w:val="00577C0B"/>
    <w:rsid w:val="0058209F"/>
    <w:rsid w:val="00586B7F"/>
    <w:rsid w:val="00591EE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10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4AED"/>
    <w:rsid w:val="00665ECD"/>
    <w:rsid w:val="00666FC8"/>
    <w:rsid w:val="00671645"/>
    <w:rsid w:val="006727A5"/>
    <w:rsid w:val="00672FEC"/>
    <w:rsid w:val="0067568F"/>
    <w:rsid w:val="00676F3D"/>
    <w:rsid w:val="0068079A"/>
    <w:rsid w:val="00681612"/>
    <w:rsid w:val="00682468"/>
    <w:rsid w:val="00682785"/>
    <w:rsid w:val="006837A1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38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20D9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1F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02F3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CDF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54DB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1DC2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5AE6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494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647D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2AF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292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D6E26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7BD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051A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59BF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37D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665E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2BAF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6D7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15C"/>
    <w:rsid w:val="00FA3474"/>
    <w:rsid w:val="00FA5691"/>
    <w:rsid w:val="00FA59DF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0B36473-204C-4143-8CD4-CF4FA327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8F23F-2F2F-4E97-BE3C-0B4D45028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Konto Microsoft</cp:lastModifiedBy>
  <cp:revision>2</cp:revision>
  <cp:lastPrinted>2018-08-22T08:07:00Z</cp:lastPrinted>
  <dcterms:created xsi:type="dcterms:W3CDTF">2024-05-16T08:43:00Z</dcterms:created>
  <dcterms:modified xsi:type="dcterms:W3CDTF">2024-05-16T08:43:00Z</dcterms:modified>
</cp:coreProperties>
</file>